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E2" w:rsidRPr="00487DC1" w:rsidRDefault="00347594" w:rsidP="00347594">
      <w:pPr>
        <w:pStyle w:val="Title"/>
      </w:pPr>
      <w:r>
        <w:t xml:space="preserve">VINEET KUMAR  </w:t>
      </w:r>
    </w:p>
    <w:p w:rsidR="00347594" w:rsidRPr="00347594" w:rsidRDefault="00347594" w:rsidP="00347594">
      <w:pPr>
        <w:spacing w:before="0" w:after="0"/>
        <w:jc w:val="right"/>
        <w:rPr>
          <w:bCs/>
          <w:sz w:val="21"/>
          <w:szCs w:val="21"/>
        </w:rPr>
      </w:pPr>
      <w:r w:rsidRPr="00347594">
        <w:rPr>
          <w:bCs/>
          <w:sz w:val="21"/>
          <w:szCs w:val="21"/>
        </w:rPr>
        <w:t>759, Sector 2B,</w:t>
      </w:r>
      <w:r w:rsidR="00E33C07" w:rsidRPr="00347594">
        <w:rPr>
          <w:bCs/>
          <w:sz w:val="21"/>
          <w:szCs w:val="21"/>
        </w:rPr>
        <w:t>Vasundhra</w:t>
      </w:r>
      <w:r w:rsidRPr="00347594">
        <w:rPr>
          <w:bCs/>
          <w:sz w:val="21"/>
          <w:szCs w:val="21"/>
        </w:rPr>
        <w:t xml:space="preserve">, Ghaziabad, </w:t>
      </w:r>
      <w:r w:rsidR="00E33C07" w:rsidRPr="00347594">
        <w:rPr>
          <w:bCs/>
          <w:sz w:val="21"/>
          <w:szCs w:val="21"/>
        </w:rPr>
        <w:t>201012</w:t>
      </w:r>
    </w:p>
    <w:p w:rsidR="00347594" w:rsidRPr="00347594" w:rsidRDefault="001C1B53" w:rsidP="00347594">
      <w:pPr>
        <w:spacing w:before="0" w:after="0"/>
        <w:jc w:val="right"/>
        <w:rPr>
          <w:b/>
          <w:sz w:val="21"/>
          <w:szCs w:val="21"/>
        </w:rPr>
      </w:pPr>
      <w:r w:rsidRPr="00347594">
        <w:rPr>
          <w:sz w:val="21"/>
          <w:szCs w:val="21"/>
        </w:rPr>
        <w:t xml:space="preserve">+91 </w:t>
      </w:r>
      <w:r w:rsidR="006F6379" w:rsidRPr="00347594">
        <w:rPr>
          <w:sz w:val="21"/>
          <w:szCs w:val="21"/>
        </w:rPr>
        <w:t>9717102081</w:t>
      </w:r>
    </w:p>
    <w:p w:rsidR="003121ED" w:rsidRPr="00347594" w:rsidRDefault="006F6379" w:rsidP="00347594">
      <w:pPr>
        <w:spacing w:before="0" w:after="0"/>
        <w:jc w:val="right"/>
        <w:rPr>
          <w:b/>
          <w:sz w:val="21"/>
          <w:szCs w:val="21"/>
        </w:rPr>
      </w:pPr>
      <w:r w:rsidRPr="00347594">
        <w:rPr>
          <w:sz w:val="21"/>
          <w:szCs w:val="21"/>
        </w:rPr>
        <w:t>vineettyagi.post@gmail.com</w:t>
      </w:r>
    </w:p>
    <w:p w:rsidR="00CB4EE2" w:rsidRPr="00487DC1" w:rsidRDefault="00C533C4" w:rsidP="00347594">
      <w:pPr>
        <w:pStyle w:val="Heading1"/>
      </w:pPr>
      <w:r w:rsidRPr="00487DC1">
        <w:t>CAREER OBJECTIVE</w:t>
      </w:r>
    </w:p>
    <w:p w:rsidR="00C533C4" w:rsidRPr="00487DC1" w:rsidRDefault="007F665C" w:rsidP="000D7264">
      <w:pPr>
        <w:spacing w:after="240"/>
        <w:jc w:val="both"/>
        <w:rPr>
          <w:rFonts w:cstheme="minorHAnsi"/>
        </w:rPr>
      </w:pPr>
      <w:r>
        <w:rPr>
          <w:rStyle w:val="tgc"/>
        </w:rPr>
        <w:t xml:space="preserve">I </w:t>
      </w:r>
      <w:r w:rsidR="001C1B53">
        <w:rPr>
          <w:rStyle w:val="tgc"/>
        </w:rPr>
        <w:t>have</w:t>
      </w:r>
      <w:r w:rsidR="006F6379">
        <w:rPr>
          <w:rFonts w:cstheme="minorHAnsi"/>
        </w:rPr>
        <w:t>7</w:t>
      </w:r>
      <w:r w:rsidR="00E81769">
        <w:rPr>
          <w:rFonts w:cstheme="minorHAnsi"/>
        </w:rPr>
        <w:t>+</w:t>
      </w:r>
      <w:r w:rsidR="00AA7EE7">
        <w:rPr>
          <w:rFonts w:cstheme="minorHAnsi"/>
        </w:rPr>
        <w:t xml:space="preserve"> years</w:t>
      </w:r>
      <w:r w:rsidR="00C533C4" w:rsidRPr="00487DC1">
        <w:rPr>
          <w:rFonts w:cstheme="minorHAnsi"/>
        </w:rPr>
        <w:t xml:space="preserve"> of extensive experience in the </w:t>
      </w:r>
      <w:r w:rsidR="001C1B53">
        <w:rPr>
          <w:rFonts w:cstheme="minorHAnsi"/>
        </w:rPr>
        <w:t>ITES and IT organizations</w:t>
      </w:r>
      <w:r w:rsidR="00C533C4" w:rsidRPr="00487DC1">
        <w:rPr>
          <w:rFonts w:cstheme="minorHAnsi"/>
        </w:rPr>
        <w:t xml:space="preserve">, seeking a </w:t>
      </w:r>
      <w:r w:rsidR="002B1555" w:rsidRPr="00487DC1">
        <w:rPr>
          <w:rFonts w:cstheme="minorHAnsi"/>
        </w:rPr>
        <w:t>challenging</w:t>
      </w:r>
      <w:r w:rsidR="00EE2CAD">
        <w:rPr>
          <w:rFonts w:cstheme="minorHAnsi"/>
        </w:rPr>
        <w:t xml:space="preserve"> </w:t>
      </w:r>
      <w:r w:rsidR="002B1555" w:rsidRPr="00487DC1">
        <w:rPr>
          <w:rFonts w:cstheme="minorHAnsi"/>
        </w:rPr>
        <w:t>position</w:t>
      </w:r>
      <w:r w:rsidR="00C533C4" w:rsidRPr="00487DC1">
        <w:rPr>
          <w:rFonts w:cstheme="minorHAnsi"/>
        </w:rPr>
        <w:t xml:space="preserve"> in a professional organization where I can enhance my skill and strength in conjunction with the organization’s goal.</w:t>
      </w:r>
    </w:p>
    <w:p w:rsidR="003121ED" w:rsidRPr="00347594" w:rsidRDefault="002508A3" w:rsidP="00347594">
      <w:pPr>
        <w:pStyle w:val="Heading1"/>
      </w:pPr>
      <w:r w:rsidRPr="00487DC1">
        <w:t>AN OVERVIEW</w:t>
      </w:r>
      <w:r w:rsidR="003121ED" w:rsidRPr="00487DC1">
        <w:rPr>
          <w:rFonts w:cstheme="minorHAnsi"/>
        </w:rPr>
        <w:tab/>
      </w:r>
    </w:p>
    <w:p w:rsidR="008A4B17" w:rsidRPr="00347594" w:rsidRDefault="008A4B17" w:rsidP="00347594">
      <w:pPr>
        <w:pStyle w:val="ListParagraph"/>
        <w:numPr>
          <w:ilvl w:val="0"/>
          <w:numId w:val="18"/>
        </w:numPr>
      </w:pPr>
      <w:r w:rsidRPr="00347594">
        <w:t xml:space="preserve">Strong Knowledge of </w:t>
      </w:r>
      <w:r w:rsidR="00EE2CAD">
        <w:t>SEO</w:t>
      </w:r>
      <w:r w:rsidR="00297089" w:rsidRPr="00347594">
        <w:t xml:space="preserve"> and </w:t>
      </w:r>
      <w:r w:rsidR="009A7E1D" w:rsidRPr="00347594">
        <w:t>Wordpress</w:t>
      </w:r>
      <w:r w:rsidRPr="00347594">
        <w:t>.</w:t>
      </w:r>
    </w:p>
    <w:p w:rsidR="003121ED" w:rsidRPr="00347594" w:rsidRDefault="008A4B17" w:rsidP="00347594">
      <w:pPr>
        <w:pStyle w:val="ListParagraph"/>
        <w:numPr>
          <w:ilvl w:val="0"/>
          <w:numId w:val="18"/>
        </w:numPr>
      </w:pPr>
      <w:r w:rsidRPr="00347594">
        <w:t>Has good Analytical, Interpersonal Skill.</w:t>
      </w:r>
    </w:p>
    <w:p w:rsidR="003121ED" w:rsidRPr="00347594" w:rsidRDefault="002508A3" w:rsidP="00347594">
      <w:pPr>
        <w:pStyle w:val="Heading1"/>
      </w:pPr>
      <w:r w:rsidRPr="00487DC1">
        <w:t>EMPLOYMENT DETAILS</w:t>
      </w:r>
    </w:p>
    <w:p w:rsidR="00CF711F" w:rsidRPr="00CF711F" w:rsidRDefault="00CF711F" w:rsidP="00347594">
      <w:pPr>
        <w:pStyle w:val="ListParagraph"/>
        <w:numPr>
          <w:ilvl w:val="0"/>
          <w:numId w:val="17"/>
        </w:numPr>
      </w:pPr>
      <w:r w:rsidRPr="00487DC1">
        <w:t xml:space="preserve">Since </w:t>
      </w:r>
      <w:r>
        <w:t>Jan</w:t>
      </w:r>
      <w:r w:rsidRPr="00487DC1">
        <w:t xml:space="preserve"> 20</w:t>
      </w:r>
      <w:r>
        <w:t>24</w:t>
      </w:r>
      <w:r w:rsidRPr="00487DC1">
        <w:t xml:space="preserve"> with </w:t>
      </w:r>
      <w:r w:rsidRPr="00CF711F">
        <w:rPr>
          <w:b/>
        </w:rPr>
        <w:t>WebIndiaMaster.</w:t>
      </w:r>
      <w:r>
        <w:rPr>
          <w:b/>
        </w:rPr>
        <w:t>(jan 2024 to OCT 2024 Contract )</w:t>
      </w:r>
    </w:p>
    <w:p w:rsidR="00E81769" w:rsidRPr="00487DC1" w:rsidRDefault="00CF711F" w:rsidP="00347594">
      <w:pPr>
        <w:pStyle w:val="ListParagraph"/>
        <w:numPr>
          <w:ilvl w:val="0"/>
          <w:numId w:val="17"/>
        </w:numPr>
      </w:pPr>
      <w:r w:rsidRPr="00487DC1">
        <w:t xml:space="preserve"> </w:t>
      </w:r>
      <w:r w:rsidR="00E81769" w:rsidRPr="00487DC1">
        <w:t xml:space="preserve">Since </w:t>
      </w:r>
      <w:r w:rsidR="001C1B53">
        <w:t>Aug</w:t>
      </w:r>
      <w:r w:rsidR="00E81769" w:rsidRPr="00487DC1">
        <w:t xml:space="preserve"> 201</w:t>
      </w:r>
      <w:r w:rsidR="006F6379">
        <w:t>6</w:t>
      </w:r>
      <w:r w:rsidR="001F2291">
        <w:t xml:space="preserve"> </w:t>
      </w:r>
      <w:r w:rsidR="001F2291" w:rsidRPr="00D24801">
        <w:t xml:space="preserve">to </w:t>
      </w:r>
      <w:r w:rsidR="001F2291">
        <w:t>Dec</w:t>
      </w:r>
      <w:r w:rsidR="001F2291" w:rsidRPr="00D24801">
        <w:t xml:space="preserve"> 20</w:t>
      </w:r>
      <w:r w:rsidR="001F2291">
        <w:t>23</w:t>
      </w:r>
      <w:r w:rsidR="001F2291" w:rsidRPr="00D24801">
        <w:t xml:space="preserve"> </w:t>
      </w:r>
      <w:r w:rsidR="00E81769" w:rsidRPr="00487DC1">
        <w:t xml:space="preserve"> with</w:t>
      </w:r>
      <w:r w:rsidR="00E81769" w:rsidRPr="00CF711F">
        <w:rPr>
          <w:b/>
        </w:rPr>
        <w:t xml:space="preserve"> </w:t>
      </w:r>
      <w:r w:rsidR="00821FE6" w:rsidRPr="00CF711F">
        <w:rPr>
          <w:b/>
        </w:rPr>
        <w:t>Innodata Inc.</w:t>
      </w:r>
      <w:r w:rsidR="00E81769" w:rsidRPr="00487DC1">
        <w:t xml:space="preserve">Noida </w:t>
      </w:r>
      <w:r w:rsidR="00821FE6">
        <w:t>on payroll of Search Value ITES PVT. LTD.</w:t>
      </w:r>
      <w:r w:rsidR="00821FE6" w:rsidRPr="00CF711F">
        <w:rPr>
          <w:b/>
        </w:rPr>
        <w:t xml:space="preserve"> </w:t>
      </w:r>
      <w:r w:rsidR="006D76E7" w:rsidRPr="00CF711F">
        <w:rPr>
          <w:b/>
        </w:rPr>
        <w:t>(Worked for LexisNexis/</w:t>
      </w:r>
      <w:r w:rsidR="009E7159" w:rsidRPr="00CF711F">
        <w:rPr>
          <w:b/>
        </w:rPr>
        <w:t>Martindale-Hubbell</w:t>
      </w:r>
      <w:r w:rsidR="00586052" w:rsidRPr="00CF711F">
        <w:rPr>
          <w:b/>
        </w:rPr>
        <w:t xml:space="preserve"> USA</w:t>
      </w:r>
      <w:r w:rsidR="006D76E7" w:rsidRPr="00CF711F">
        <w:rPr>
          <w:b/>
        </w:rPr>
        <w:t>)</w:t>
      </w:r>
      <w:r w:rsidR="00DB4789">
        <w:t>.</w:t>
      </w:r>
    </w:p>
    <w:p w:rsidR="003121ED" w:rsidRPr="00347594" w:rsidRDefault="00DB4789" w:rsidP="00347594">
      <w:pPr>
        <w:pStyle w:val="ListParagraph"/>
        <w:numPr>
          <w:ilvl w:val="0"/>
          <w:numId w:val="17"/>
        </w:numPr>
      </w:pPr>
      <w:r w:rsidRPr="00D24801">
        <w:t>June</w:t>
      </w:r>
      <w:r w:rsidR="003121ED" w:rsidRPr="00D24801">
        <w:t xml:space="preserve"> 20</w:t>
      </w:r>
      <w:r w:rsidR="009C1B1B" w:rsidRPr="00D24801">
        <w:t>13</w:t>
      </w:r>
      <w:r w:rsidR="002508A3" w:rsidRPr="00D24801">
        <w:t xml:space="preserve"> to </w:t>
      </w:r>
      <w:r w:rsidRPr="00D24801">
        <w:t>July</w:t>
      </w:r>
      <w:r w:rsidR="00487DC1" w:rsidRPr="00D24801">
        <w:t xml:space="preserve"> 20</w:t>
      </w:r>
      <w:r w:rsidR="009C1B1B" w:rsidRPr="00D24801">
        <w:t>16</w:t>
      </w:r>
      <w:r w:rsidR="003121ED" w:rsidRPr="00D24801">
        <w:t xml:space="preserve"> with </w:t>
      </w:r>
      <w:r w:rsidRPr="00D24801">
        <w:t xml:space="preserve">Search </w:t>
      </w:r>
      <w:r w:rsidR="00D24801" w:rsidRPr="00347594">
        <w:rPr>
          <w:rFonts w:ascii="Book Antiqua" w:hAnsi="Book Antiqua"/>
          <w:b/>
        </w:rPr>
        <w:t>SSS Soft Tech Pvt. Ltd</w:t>
      </w:r>
      <w:r w:rsidRPr="00D24801">
        <w:t xml:space="preserve">. </w:t>
      </w:r>
      <w:r w:rsidR="00D24801" w:rsidRPr="00D24801">
        <w:t>Delhi</w:t>
      </w:r>
      <w:r w:rsidR="003121ED" w:rsidRPr="00D24801">
        <w:t xml:space="preserve"> as</w:t>
      </w:r>
      <w:bookmarkStart w:id="0" w:name="yui_3_2_0_1_1346257493495769"/>
      <w:bookmarkStart w:id="1" w:name="yui_3_2_0_1_1346257493495770"/>
      <w:bookmarkStart w:id="2" w:name="yui_3_2_0_1_1346257493495771"/>
      <w:bookmarkEnd w:id="0"/>
      <w:bookmarkEnd w:id="1"/>
      <w:bookmarkEnd w:id="2"/>
      <w:r w:rsidR="003121ED" w:rsidRPr="00D24801">
        <w:t xml:space="preserve"> SEO </w:t>
      </w:r>
      <w:r w:rsidR="00D24801" w:rsidRPr="00D24801">
        <w:t>executive</w:t>
      </w:r>
      <w:r w:rsidRPr="00D24801">
        <w:t>.</w:t>
      </w:r>
    </w:p>
    <w:p w:rsidR="003121ED" w:rsidRPr="00347594" w:rsidRDefault="00D06C3A" w:rsidP="00347594">
      <w:pPr>
        <w:pStyle w:val="Heading1"/>
      </w:pPr>
      <w:r w:rsidRPr="00487DC1">
        <w:t>PROFESSIONAL SKILLS</w:t>
      </w:r>
    </w:p>
    <w:p w:rsidR="00347594" w:rsidRDefault="00D06C3A" w:rsidP="00347594">
      <w:pPr>
        <w:pStyle w:val="ListParagraph"/>
        <w:numPr>
          <w:ilvl w:val="0"/>
          <w:numId w:val="19"/>
        </w:numPr>
      </w:pPr>
      <w:r w:rsidRPr="00347594">
        <w:rPr>
          <w:b/>
        </w:rPr>
        <w:t xml:space="preserve">Search Engine Optimization: </w:t>
      </w:r>
      <w:r w:rsidRPr="00C134F0">
        <w:t>Website Analysis, Keyword Research, Keywords URL Mapping, Webmaster and Analytics Account Setup and Management, Robots.txt file, Meta Tags Creation, H1, H2, H3, Alt Tag Implementation, Webpage Content Optimization, HTML/XML Sitemap Creation, URL Structure Optimization, Site Navigation Optimization, Social Profile Linking, Creation of Off-Page Work Plans Weekly or Monthly Basis, On-page recommendations, Competitor’s Analysis.</w:t>
      </w:r>
    </w:p>
    <w:p w:rsidR="00347594" w:rsidRPr="00C134F0" w:rsidRDefault="00D06C3A" w:rsidP="00347594">
      <w:pPr>
        <w:pStyle w:val="ListParagraph"/>
        <w:numPr>
          <w:ilvl w:val="0"/>
          <w:numId w:val="19"/>
        </w:numPr>
      </w:pPr>
      <w:r w:rsidRPr="00347594">
        <w:rPr>
          <w:b/>
        </w:rPr>
        <w:t xml:space="preserve">Social Media Optimization: </w:t>
      </w:r>
      <w:r w:rsidRPr="00C134F0">
        <w:t>Social Profile Creation &amp; Management, Image Optimization, Comment Posting, Review Posting on social media sites li</w:t>
      </w:r>
      <w:r w:rsidR="00F560E9" w:rsidRPr="00C134F0">
        <w:t>ke Facebook, Twitter, LinkedIn</w:t>
      </w:r>
      <w:r w:rsidRPr="00C134F0">
        <w:t>.</w:t>
      </w:r>
    </w:p>
    <w:p w:rsidR="00D06C3A" w:rsidRPr="00347594" w:rsidRDefault="00D06C3A" w:rsidP="00347594">
      <w:pPr>
        <w:pStyle w:val="ListParagraph"/>
        <w:numPr>
          <w:ilvl w:val="0"/>
          <w:numId w:val="19"/>
        </w:numPr>
        <w:rPr>
          <w:b/>
        </w:rPr>
      </w:pPr>
      <w:r w:rsidRPr="00347594">
        <w:rPr>
          <w:b/>
        </w:rPr>
        <w:t xml:space="preserve">Campaign Management: </w:t>
      </w:r>
      <w:r w:rsidRPr="00487DC1">
        <w:t>Pay Per Click (PPC),</w:t>
      </w:r>
      <w:r w:rsidR="00D107D5">
        <w:t>Search Ads,</w:t>
      </w:r>
      <w:r w:rsidRPr="00487DC1">
        <w:t>Display Ads, Facebook Ads etc.</w:t>
      </w:r>
    </w:p>
    <w:p w:rsidR="00D06C3A" w:rsidRDefault="00D06C3A" w:rsidP="00347594">
      <w:pPr>
        <w:pStyle w:val="ListParagraph"/>
        <w:numPr>
          <w:ilvl w:val="0"/>
          <w:numId w:val="19"/>
        </w:numPr>
      </w:pPr>
      <w:r w:rsidRPr="00347594">
        <w:rPr>
          <w:b/>
        </w:rPr>
        <w:t xml:space="preserve">Analysis Tools: </w:t>
      </w:r>
      <w:r w:rsidRPr="00487DC1">
        <w:t>Google Search Console Tools, Google Analytics, Facebook Insights, Twitter analytics etc.</w:t>
      </w:r>
    </w:p>
    <w:p w:rsidR="007728B6" w:rsidRPr="00347594" w:rsidRDefault="006D76E7" w:rsidP="00347594">
      <w:pPr>
        <w:pStyle w:val="ListParagraph"/>
        <w:numPr>
          <w:ilvl w:val="0"/>
          <w:numId w:val="19"/>
        </w:numPr>
        <w:rPr>
          <w:b/>
          <w:u w:val="single"/>
        </w:rPr>
      </w:pPr>
      <w:r w:rsidRPr="00347594">
        <w:rPr>
          <w:b/>
        </w:rPr>
        <w:t xml:space="preserve">Website </w:t>
      </w:r>
      <w:r w:rsidR="00F560E9" w:rsidRPr="00347594">
        <w:rPr>
          <w:b/>
        </w:rPr>
        <w:t>Dev</w:t>
      </w:r>
      <w:r w:rsidRPr="00347594">
        <w:rPr>
          <w:b/>
        </w:rPr>
        <w:t>elopment</w:t>
      </w:r>
      <w:r w:rsidR="00F560E9" w:rsidRPr="00347594">
        <w:rPr>
          <w:b/>
        </w:rPr>
        <w:t>:</w:t>
      </w:r>
      <w:r w:rsidR="00CA32DC" w:rsidRPr="00BE28DA">
        <w:t>Wordpress</w:t>
      </w:r>
      <w:r w:rsidR="008A77CD" w:rsidRPr="00BE28DA">
        <w:t xml:space="preserve"> (</w:t>
      </w:r>
      <w:hyperlink r:id="rId7" w:history="1">
        <w:r w:rsidR="008A77CD" w:rsidRPr="00347594">
          <w:rPr>
            <w:rStyle w:val="Hyperlink"/>
            <w:rFonts w:cstheme="minorHAnsi"/>
          </w:rPr>
          <w:t>https://steadyrabbit.in/</w:t>
        </w:r>
      </w:hyperlink>
      <w:r w:rsidR="00BE28DA">
        <w:t>)</w:t>
      </w:r>
    </w:p>
    <w:p w:rsidR="00255E31" w:rsidRPr="00347594" w:rsidRDefault="00255E31" w:rsidP="00347594">
      <w:pPr>
        <w:pStyle w:val="Heading1"/>
      </w:pPr>
      <w:r>
        <w:t xml:space="preserve">PROJECT EXPERIENCE </w:t>
      </w:r>
    </w:p>
    <w:p w:rsidR="00B934DA" w:rsidRPr="00B934DA" w:rsidRDefault="00A92834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hyperlink r:id="rId8" w:history="1">
        <w:r w:rsidR="00B934DA" w:rsidRPr="00E922E0">
          <w:rPr>
            <w:rStyle w:val="Hyperlink"/>
          </w:rPr>
          <w:t>https://www.casioindiashop.com/</w:t>
        </w:r>
      </w:hyperlink>
    </w:p>
    <w:p w:rsidR="00B934DA" w:rsidRDefault="00A92834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hyperlink r:id="rId9" w:history="1">
        <w:r w:rsidR="00B934DA" w:rsidRPr="00E922E0">
          <w:rPr>
            <w:rStyle w:val="Hyperlink"/>
            <w:rFonts w:cstheme="minorHAnsi"/>
            <w:b/>
          </w:rPr>
          <w:t>https://yamahamusicstore.in/</w:t>
        </w:r>
      </w:hyperlink>
    </w:p>
    <w:p w:rsidR="00B934DA" w:rsidRDefault="00A92834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hyperlink r:id="rId10" w:history="1">
        <w:r w:rsidR="00B934DA" w:rsidRPr="00E922E0">
          <w:rPr>
            <w:rStyle w:val="Hyperlink"/>
            <w:rFonts w:cstheme="minorHAnsi"/>
            <w:b/>
          </w:rPr>
          <w:t>https://www.yashtijewelers.com/</w:t>
        </w:r>
      </w:hyperlink>
    </w:p>
    <w:p w:rsidR="00B934DA" w:rsidRDefault="00A92834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hyperlink r:id="rId11" w:history="1">
        <w:r w:rsidR="00B934DA" w:rsidRPr="00E922E0">
          <w:rPr>
            <w:rStyle w:val="Hyperlink"/>
            <w:rFonts w:cstheme="minorHAnsi"/>
            <w:b/>
          </w:rPr>
          <w:t>https://www.calirra.com/</w:t>
        </w:r>
      </w:hyperlink>
    </w:p>
    <w:p w:rsidR="00B934DA" w:rsidRDefault="00A92834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hyperlink r:id="rId12" w:history="1">
        <w:r w:rsidR="00B934DA" w:rsidRPr="00E922E0">
          <w:rPr>
            <w:rStyle w:val="Hyperlink"/>
            <w:rFonts w:cstheme="minorHAnsi"/>
            <w:b/>
          </w:rPr>
          <w:t>https://www.vardaan.net/</w:t>
        </w:r>
      </w:hyperlink>
    </w:p>
    <w:p w:rsidR="00B934DA" w:rsidRDefault="00A92834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hyperlink r:id="rId13" w:history="1">
        <w:r w:rsidR="00B934DA" w:rsidRPr="00E922E0">
          <w:rPr>
            <w:rStyle w:val="Hyperlink"/>
            <w:rFonts w:cstheme="minorHAnsi"/>
            <w:b/>
          </w:rPr>
          <w:t>https://www.vardaanhealthcare.com/</w:t>
        </w:r>
      </w:hyperlink>
    </w:p>
    <w:p w:rsidR="00B934DA" w:rsidRPr="00B934DA" w:rsidRDefault="00B934DA" w:rsidP="00255E31">
      <w:pPr>
        <w:pStyle w:val="ListParagraph"/>
        <w:numPr>
          <w:ilvl w:val="0"/>
          <w:numId w:val="16"/>
        </w:numPr>
        <w:spacing w:after="240"/>
        <w:ind w:right="-180"/>
        <w:jc w:val="both"/>
        <w:rPr>
          <w:rFonts w:cstheme="minorHAnsi"/>
          <w:b/>
        </w:rPr>
      </w:pPr>
      <w:r w:rsidRPr="00B934DA">
        <w:rPr>
          <w:rFonts w:cstheme="minorHAnsi"/>
          <w:b/>
        </w:rPr>
        <w:t>https://www.breasthealth.in/</w:t>
      </w:r>
    </w:p>
    <w:p w:rsidR="00BA69E0" w:rsidRPr="00347594" w:rsidRDefault="002508A3" w:rsidP="00347594">
      <w:pPr>
        <w:pStyle w:val="Heading1"/>
      </w:pPr>
      <w:r w:rsidRPr="00487DC1">
        <w:t>I.T EXPOSURE</w:t>
      </w:r>
    </w:p>
    <w:p w:rsidR="008F68FF" w:rsidRPr="00487DC1" w:rsidRDefault="00BA69E0" w:rsidP="00347594">
      <w:pPr>
        <w:pStyle w:val="ListParagraph"/>
        <w:numPr>
          <w:ilvl w:val="0"/>
          <w:numId w:val="20"/>
        </w:numPr>
      </w:pPr>
      <w:r w:rsidRPr="00487DC1">
        <w:t>Expertise:</w:t>
      </w:r>
      <w:r w:rsidR="006D76E7">
        <w:t>Wordperss,</w:t>
      </w:r>
      <w:r w:rsidR="00D107D5">
        <w:t xml:space="preserve"> HTML, CSS,</w:t>
      </w:r>
      <w:r w:rsidR="007145F0">
        <w:t>Ms Office</w:t>
      </w:r>
      <w:r w:rsidR="008F68FF" w:rsidRPr="00487DC1">
        <w:t>.</w:t>
      </w:r>
    </w:p>
    <w:p w:rsidR="00BA69E0" w:rsidRPr="00487DC1" w:rsidRDefault="00BA69E0" w:rsidP="00347594">
      <w:pPr>
        <w:pStyle w:val="ListParagraph"/>
        <w:numPr>
          <w:ilvl w:val="0"/>
          <w:numId w:val="20"/>
        </w:numPr>
      </w:pPr>
      <w:r w:rsidRPr="00487DC1">
        <w:t>Tools:</w:t>
      </w:r>
      <w:r w:rsidR="00D06C3A" w:rsidRPr="00487DC1">
        <w:t xml:space="preserve"> </w:t>
      </w:r>
      <w:r w:rsidR="008F68FF" w:rsidRPr="00487DC1">
        <w:t xml:space="preserve">Google </w:t>
      </w:r>
      <w:r w:rsidR="00982A14">
        <w:t>Search Console</w:t>
      </w:r>
      <w:r w:rsidR="008F68FF" w:rsidRPr="00487DC1">
        <w:t xml:space="preserve">, </w:t>
      </w:r>
      <w:r w:rsidRPr="00487DC1">
        <w:t xml:space="preserve">Google Analytics, Keyword </w:t>
      </w:r>
      <w:r w:rsidR="008F68FF" w:rsidRPr="00487DC1">
        <w:t xml:space="preserve">Planner </w:t>
      </w:r>
      <w:r w:rsidRPr="00487DC1">
        <w:t>Tool</w:t>
      </w:r>
      <w:r w:rsidR="00B934DA">
        <w:t>,</w:t>
      </w:r>
      <w:r w:rsidR="00B934DA" w:rsidRPr="00B934DA">
        <w:t xml:space="preserve"> </w:t>
      </w:r>
      <w:r w:rsidR="0091261C">
        <w:t>A</w:t>
      </w:r>
      <w:r w:rsidR="00B934DA" w:rsidRPr="00B934DA">
        <w:t>hrefs</w:t>
      </w:r>
      <w:r w:rsidR="002508A3" w:rsidRPr="00487DC1">
        <w:t>.</w:t>
      </w:r>
    </w:p>
    <w:p w:rsidR="00BA69E0" w:rsidRPr="00487DC1" w:rsidRDefault="00BA69E0" w:rsidP="00347594">
      <w:pPr>
        <w:pStyle w:val="ListParagraph"/>
        <w:numPr>
          <w:ilvl w:val="0"/>
          <w:numId w:val="20"/>
        </w:numPr>
      </w:pPr>
      <w:r w:rsidRPr="00487DC1">
        <w:t xml:space="preserve">Search Engines: Google, Yahoo, </w:t>
      </w:r>
      <w:r w:rsidR="009D3BF4">
        <w:t>Bing</w:t>
      </w:r>
      <w:r w:rsidRPr="00487DC1">
        <w:t xml:space="preserve"> supported technologies to increase Website traffic.</w:t>
      </w:r>
    </w:p>
    <w:p w:rsidR="00A06D08" w:rsidRPr="00DB09BC" w:rsidRDefault="00BA69E0" w:rsidP="00347594">
      <w:pPr>
        <w:pStyle w:val="ListParagraph"/>
        <w:numPr>
          <w:ilvl w:val="0"/>
          <w:numId w:val="20"/>
        </w:numPr>
      </w:pPr>
      <w:r w:rsidRPr="00DB09BC">
        <w:t>Operating Systems:  Window</w:t>
      </w:r>
      <w:r w:rsidR="008F68FF" w:rsidRPr="00DB09BC">
        <w:t>s XP</w:t>
      </w:r>
      <w:r w:rsidR="007145F0" w:rsidRPr="00DB09BC">
        <w:t>,</w:t>
      </w:r>
      <w:r w:rsidR="008F68FF" w:rsidRPr="00DB09BC">
        <w:t xml:space="preserve"> Windows 7</w:t>
      </w:r>
      <w:r w:rsidR="002508A3" w:rsidRPr="00DB09BC">
        <w:t>, Windows 8, Windows 10</w:t>
      </w:r>
    </w:p>
    <w:p w:rsidR="00BA69E0" w:rsidRPr="00487DC1" w:rsidRDefault="002508A3" w:rsidP="00347594">
      <w:pPr>
        <w:pStyle w:val="Heading1"/>
      </w:pPr>
      <w:r w:rsidRPr="00487DC1">
        <w:t>ACADEMIC CREDENTIALS</w:t>
      </w:r>
    </w:p>
    <w:p w:rsidR="009C1B1B" w:rsidRPr="009C1B1B" w:rsidRDefault="009C1B1B" w:rsidP="00347594">
      <w:pPr>
        <w:pStyle w:val="ListParagraph"/>
        <w:numPr>
          <w:ilvl w:val="0"/>
          <w:numId w:val="21"/>
        </w:numPr>
      </w:pPr>
      <w:r w:rsidRPr="009C1B1B">
        <w:t>Master of Computer Application Uttar Pradesh Technical University, Uttar Pradesh</w:t>
      </w:r>
      <w:r w:rsidR="00F60979">
        <w:t xml:space="preserve"> 2012</w:t>
      </w:r>
    </w:p>
    <w:p w:rsidR="009C1B1B" w:rsidRPr="009C1B1B" w:rsidRDefault="009C1B1B" w:rsidP="00347594">
      <w:pPr>
        <w:pStyle w:val="ListParagraph"/>
        <w:numPr>
          <w:ilvl w:val="0"/>
          <w:numId w:val="21"/>
        </w:numPr>
      </w:pPr>
      <w:r w:rsidRPr="009C1B1B">
        <w:t>BCA from CCS University Meerut in 2008.</w:t>
      </w:r>
    </w:p>
    <w:p w:rsidR="009C1B1B" w:rsidRPr="009C1B1B" w:rsidRDefault="009C1B1B" w:rsidP="00347594">
      <w:pPr>
        <w:pStyle w:val="ListParagraph"/>
        <w:numPr>
          <w:ilvl w:val="0"/>
          <w:numId w:val="21"/>
        </w:numPr>
      </w:pPr>
      <w:r w:rsidRPr="009C1B1B">
        <w:t>Intermediate from U.P.Board in 2005.</w:t>
      </w:r>
    </w:p>
    <w:p w:rsidR="00BE28DA" w:rsidRPr="00985DB7" w:rsidRDefault="009C1B1B" w:rsidP="00347594">
      <w:pPr>
        <w:pStyle w:val="ListParagraph"/>
        <w:numPr>
          <w:ilvl w:val="0"/>
          <w:numId w:val="21"/>
        </w:numPr>
      </w:pPr>
      <w:r w:rsidRPr="00985DB7">
        <w:t>High School from U.P.Board in 2003.</w:t>
      </w:r>
    </w:p>
    <w:p w:rsidR="00A9782A" w:rsidRPr="00347594" w:rsidRDefault="002508A3" w:rsidP="00347594">
      <w:pPr>
        <w:pStyle w:val="Heading1"/>
      </w:pPr>
      <w:r w:rsidRPr="00487DC1">
        <w:t>DECLARATION</w:t>
      </w:r>
    </w:p>
    <w:p w:rsidR="00BA69E0" w:rsidRPr="00487DC1" w:rsidRDefault="00A9782A" w:rsidP="00347594">
      <w:r w:rsidRPr="00487DC1">
        <w:t xml:space="preserve">I, </w:t>
      </w:r>
      <w:r w:rsidR="009C1B1B">
        <w:t>Vineet Kumar</w:t>
      </w:r>
      <w:r w:rsidRPr="00487DC1">
        <w:t xml:space="preserve"> hereby declare that the mentioned information is true to the best of my knowledge.</w:t>
      </w:r>
    </w:p>
    <w:sectPr w:rsidR="00BA69E0" w:rsidRPr="00487DC1" w:rsidSect="00F7617C">
      <w:pgSz w:w="11906" w:h="16838" w:code="9"/>
      <w:pgMar w:top="1440" w:right="1561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22" w:rsidRDefault="00A54C22" w:rsidP="00BE3656">
      <w:r>
        <w:separator/>
      </w:r>
    </w:p>
  </w:endnote>
  <w:endnote w:type="continuationSeparator" w:id="1">
    <w:p w:rsidR="00A54C22" w:rsidRDefault="00A54C22" w:rsidP="00BE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22" w:rsidRDefault="00A54C22" w:rsidP="00BE3656">
      <w:r>
        <w:separator/>
      </w:r>
    </w:p>
  </w:footnote>
  <w:footnote w:type="continuationSeparator" w:id="1">
    <w:p w:rsidR="00A54C22" w:rsidRDefault="00A54C22" w:rsidP="00BE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10">
    <w:nsid w:val="08875F59"/>
    <w:multiLevelType w:val="hybridMultilevel"/>
    <w:tmpl w:val="5E2A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A5765"/>
    <w:multiLevelType w:val="hybridMultilevel"/>
    <w:tmpl w:val="09069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A91C88"/>
    <w:multiLevelType w:val="hybridMultilevel"/>
    <w:tmpl w:val="7134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A42F5"/>
    <w:multiLevelType w:val="hybridMultilevel"/>
    <w:tmpl w:val="F27A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F6B8E"/>
    <w:multiLevelType w:val="hybridMultilevel"/>
    <w:tmpl w:val="CEE6079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31788"/>
    <w:multiLevelType w:val="hybridMultilevel"/>
    <w:tmpl w:val="D2CC6A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683866"/>
    <w:multiLevelType w:val="hybridMultilevel"/>
    <w:tmpl w:val="9E4A22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9D6E1F"/>
    <w:multiLevelType w:val="hybridMultilevel"/>
    <w:tmpl w:val="5D4A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B5E73"/>
    <w:multiLevelType w:val="hybridMultilevel"/>
    <w:tmpl w:val="6854EB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AA087D"/>
    <w:multiLevelType w:val="hybridMultilevel"/>
    <w:tmpl w:val="A65A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F48C2"/>
    <w:multiLevelType w:val="hybridMultilevel"/>
    <w:tmpl w:val="F358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9"/>
  </w:num>
  <w:num w:numId="13">
    <w:abstractNumId w:val="14"/>
  </w:num>
  <w:num w:numId="14">
    <w:abstractNumId w:val="15"/>
  </w:num>
  <w:num w:numId="15">
    <w:abstractNumId w:val="16"/>
  </w:num>
  <w:num w:numId="16">
    <w:abstractNumId w:val="18"/>
  </w:num>
  <w:num w:numId="17">
    <w:abstractNumId w:val="11"/>
  </w:num>
  <w:num w:numId="18">
    <w:abstractNumId w:val="12"/>
  </w:num>
  <w:num w:numId="19">
    <w:abstractNumId w:val="20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isplayBackgroundShape/>
  <w:embedSystemFonts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EB3"/>
    <w:rsid w:val="0000056E"/>
    <w:rsid w:val="000022F5"/>
    <w:rsid w:val="000D2367"/>
    <w:rsid w:val="000D7264"/>
    <w:rsid w:val="00102945"/>
    <w:rsid w:val="00120AE4"/>
    <w:rsid w:val="0014557E"/>
    <w:rsid w:val="00146775"/>
    <w:rsid w:val="00153A05"/>
    <w:rsid w:val="00164A36"/>
    <w:rsid w:val="0017082D"/>
    <w:rsid w:val="00191FBB"/>
    <w:rsid w:val="00193D5B"/>
    <w:rsid w:val="00193F67"/>
    <w:rsid w:val="001B31C1"/>
    <w:rsid w:val="001C1B53"/>
    <w:rsid w:val="001E2883"/>
    <w:rsid w:val="001E6EAA"/>
    <w:rsid w:val="001F13D7"/>
    <w:rsid w:val="001F2291"/>
    <w:rsid w:val="001F6107"/>
    <w:rsid w:val="001F7CCA"/>
    <w:rsid w:val="00217FD2"/>
    <w:rsid w:val="00230604"/>
    <w:rsid w:val="00243031"/>
    <w:rsid w:val="002508A3"/>
    <w:rsid w:val="00255E31"/>
    <w:rsid w:val="002623E7"/>
    <w:rsid w:val="0027341F"/>
    <w:rsid w:val="00273F1B"/>
    <w:rsid w:val="00297089"/>
    <w:rsid w:val="002B1555"/>
    <w:rsid w:val="002C1E06"/>
    <w:rsid w:val="002D3048"/>
    <w:rsid w:val="002D6F36"/>
    <w:rsid w:val="002D7BCF"/>
    <w:rsid w:val="003121ED"/>
    <w:rsid w:val="00334729"/>
    <w:rsid w:val="00347594"/>
    <w:rsid w:val="003525DA"/>
    <w:rsid w:val="00353D8E"/>
    <w:rsid w:val="00390DDE"/>
    <w:rsid w:val="003D69BF"/>
    <w:rsid w:val="00413301"/>
    <w:rsid w:val="00433BF5"/>
    <w:rsid w:val="00434238"/>
    <w:rsid w:val="004773E8"/>
    <w:rsid w:val="00487DC1"/>
    <w:rsid w:val="0049340A"/>
    <w:rsid w:val="004C7A54"/>
    <w:rsid w:val="004F3F1F"/>
    <w:rsid w:val="00551057"/>
    <w:rsid w:val="005620C1"/>
    <w:rsid w:val="005721E5"/>
    <w:rsid w:val="00574159"/>
    <w:rsid w:val="00583F8A"/>
    <w:rsid w:val="00584E03"/>
    <w:rsid w:val="00586052"/>
    <w:rsid w:val="005B77E5"/>
    <w:rsid w:val="005C5339"/>
    <w:rsid w:val="005E37E2"/>
    <w:rsid w:val="00601CA2"/>
    <w:rsid w:val="006036D7"/>
    <w:rsid w:val="00615CF2"/>
    <w:rsid w:val="00627D74"/>
    <w:rsid w:val="00652240"/>
    <w:rsid w:val="00662EAE"/>
    <w:rsid w:val="006B6CFC"/>
    <w:rsid w:val="006B744D"/>
    <w:rsid w:val="006D253D"/>
    <w:rsid w:val="006D76E7"/>
    <w:rsid w:val="006D7C1B"/>
    <w:rsid w:val="006F6379"/>
    <w:rsid w:val="007123FA"/>
    <w:rsid w:val="007145F0"/>
    <w:rsid w:val="00721A61"/>
    <w:rsid w:val="007306D9"/>
    <w:rsid w:val="007420DA"/>
    <w:rsid w:val="00751074"/>
    <w:rsid w:val="007728B6"/>
    <w:rsid w:val="007B7C7F"/>
    <w:rsid w:val="007C655F"/>
    <w:rsid w:val="007F665C"/>
    <w:rsid w:val="00821FE6"/>
    <w:rsid w:val="00831E9A"/>
    <w:rsid w:val="00872A1F"/>
    <w:rsid w:val="00877270"/>
    <w:rsid w:val="00883111"/>
    <w:rsid w:val="008A4B17"/>
    <w:rsid w:val="008A77CD"/>
    <w:rsid w:val="008B2A92"/>
    <w:rsid w:val="008C002A"/>
    <w:rsid w:val="008C170A"/>
    <w:rsid w:val="008D54EF"/>
    <w:rsid w:val="008D78CF"/>
    <w:rsid w:val="008F68FF"/>
    <w:rsid w:val="0091261C"/>
    <w:rsid w:val="0092042D"/>
    <w:rsid w:val="00962371"/>
    <w:rsid w:val="00971D8F"/>
    <w:rsid w:val="00976548"/>
    <w:rsid w:val="00982A14"/>
    <w:rsid w:val="00985DB7"/>
    <w:rsid w:val="009915BB"/>
    <w:rsid w:val="00992D33"/>
    <w:rsid w:val="009A7E1D"/>
    <w:rsid w:val="009B0171"/>
    <w:rsid w:val="009C1B1B"/>
    <w:rsid w:val="009D3BF4"/>
    <w:rsid w:val="009E25E3"/>
    <w:rsid w:val="009E7159"/>
    <w:rsid w:val="00A06D08"/>
    <w:rsid w:val="00A418B0"/>
    <w:rsid w:val="00A54C22"/>
    <w:rsid w:val="00A8097A"/>
    <w:rsid w:val="00A92834"/>
    <w:rsid w:val="00A9782A"/>
    <w:rsid w:val="00AA0A1E"/>
    <w:rsid w:val="00AA7EE7"/>
    <w:rsid w:val="00AC54D0"/>
    <w:rsid w:val="00AC7609"/>
    <w:rsid w:val="00AD47BD"/>
    <w:rsid w:val="00AE318E"/>
    <w:rsid w:val="00AE48BF"/>
    <w:rsid w:val="00AF370F"/>
    <w:rsid w:val="00AF6C56"/>
    <w:rsid w:val="00B03336"/>
    <w:rsid w:val="00B1614B"/>
    <w:rsid w:val="00B51AC4"/>
    <w:rsid w:val="00B909CC"/>
    <w:rsid w:val="00B934DA"/>
    <w:rsid w:val="00B9576B"/>
    <w:rsid w:val="00BA39FD"/>
    <w:rsid w:val="00BA69E0"/>
    <w:rsid w:val="00BB027F"/>
    <w:rsid w:val="00BB191A"/>
    <w:rsid w:val="00BD3D0B"/>
    <w:rsid w:val="00BE28DA"/>
    <w:rsid w:val="00BE3656"/>
    <w:rsid w:val="00BF287B"/>
    <w:rsid w:val="00BF3EB3"/>
    <w:rsid w:val="00BF5976"/>
    <w:rsid w:val="00BF65AD"/>
    <w:rsid w:val="00C11458"/>
    <w:rsid w:val="00C134F0"/>
    <w:rsid w:val="00C4258B"/>
    <w:rsid w:val="00C533C4"/>
    <w:rsid w:val="00C65616"/>
    <w:rsid w:val="00CA32DC"/>
    <w:rsid w:val="00CB4EE2"/>
    <w:rsid w:val="00CE6027"/>
    <w:rsid w:val="00CE7B9F"/>
    <w:rsid w:val="00CF711F"/>
    <w:rsid w:val="00D06C3A"/>
    <w:rsid w:val="00D107D5"/>
    <w:rsid w:val="00D24801"/>
    <w:rsid w:val="00D338A9"/>
    <w:rsid w:val="00D47BDF"/>
    <w:rsid w:val="00D72C8D"/>
    <w:rsid w:val="00D841CA"/>
    <w:rsid w:val="00D86ED8"/>
    <w:rsid w:val="00D91646"/>
    <w:rsid w:val="00D97955"/>
    <w:rsid w:val="00DB04D1"/>
    <w:rsid w:val="00DB09BC"/>
    <w:rsid w:val="00DB4789"/>
    <w:rsid w:val="00DD167C"/>
    <w:rsid w:val="00DF1EE1"/>
    <w:rsid w:val="00DF7790"/>
    <w:rsid w:val="00E0359D"/>
    <w:rsid w:val="00E12E4D"/>
    <w:rsid w:val="00E2342B"/>
    <w:rsid w:val="00E33C07"/>
    <w:rsid w:val="00E45210"/>
    <w:rsid w:val="00E5096E"/>
    <w:rsid w:val="00E72182"/>
    <w:rsid w:val="00E72DE4"/>
    <w:rsid w:val="00E81769"/>
    <w:rsid w:val="00EA24C5"/>
    <w:rsid w:val="00EB6AD7"/>
    <w:rsid w:val="00EB7FD2"/>
    <w:rsid w:val="00ED6277"/>
    <w:rsid w:val="00EE2CAD"/>
    <w:rsid w:val="00EF440A"/>
    <w:rsid w:val="00F108AC"/>
    <w:rsid w:val="00F14484"/>
    <w:rsid w:val="00F560E9"/>
    <w:rsid w:val="00F60979"/>
    <w:rsid w:val="00F7617C"/>
    <w:rsid w:val="00F84DE7"/>
    <w:rsid w:val="00F94AC5"/>
    <w:rsid w:val="00FB219C"/>
    <w:rsid w:val="00FB75C9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9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59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59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59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59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59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59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59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59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59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91646"/>
    <w:rPr>
      <w:rFonts w:ascii="Symbol" w:hAnsi="Symbol" w:cs="Symbol"/>
    </w:rPr>
  </w:style>
  <w:style w:type="character" w:customStyle="1" w:styleId="WW8Num3z0">
    <w:name w:val="WW8Num3z0"/>
    <w:rsid w:val="00D91646"/>
    <w:rPr>
      <w:rFonts w:ascii="Wingdings" w:hAnsi="Wingdings" w:cs="Wingdings"/>
    </w:rPr>
  </w:style>
  <w:style w:type="character" w:customStyle="1" w:styleId="WW8Num4z0">
    <w:name w:val="WW8Num4z0"/>
    <w:rsid w:val="00D91646"/>
    <w:rPr>
      <w:rFonts w:ascii="Symbol" w:hAnsi="Symbol" w:cs="Symbol"/>
    </w:rPr>
  </w:style>
  <w:style w:type="character" w:customStyle="1" w:styleId="WW8Num5z0">
    <w:name w:val="WW8Num5z0"/>
    <w:rsid w:val="00D91646"/>
    <w:rPr>
      <w:rFonts w:ascii="Wingdings" w:hAnsi="Wingdings" w:cs="Wingdings"/>
    </w:rPr>
  </w:style>
  <w:style w:type="character" w:customStyle="1" w:styleId="WW8Num6z0">
    <w:name w:val="WW8Num6z0"/>
    <w:rsid w:val="00D91646"/>
    <w:rPr>
      <w:rFonts w:ascii="Wingdings" w:hAnsi="Wingdings" w:cs="Wingdings"/>
    </w:rPr>
  </w:style>
  <w:style w:type="character" w:customStyle="1" w:styleId="WW8Num7z0">
    <w:name w:val="WW8Num7z0"/>
    <w:rsid w:val="00D91646"/>
    <w:rPr>
      <w:rFonts w:ascii="Wingdings" w:hAnsi="Wingdings" w:cs="Wingdings"/>
    </w:rPr>
  </w:style>
  <w:style w:type="character" w:customStyle="1" w:styleId="WW8Num8z0">
    <w:name w:val="WW8Num8z0"/>
    <w:rsid w:val="00D91646"/>
    <w:rPr>
      <w:rFonts w:ascii="Wingdings" w:hAnsi="Wingdings" w:cs="Wingdings"/>
    </w:rPr>
  </w:style>
  <w:style w:type="character" w:customStyle="1" w:styleId="WW8Num9z0">
    <w:name w:val="WW8Num9z0"/>
    <w:rsid w:val="00D91646"/>
    <w:rPr>
      <w:rFonts w:ascii="Wingdings" w:hAnsi="Wingdings" w:cs="Wingdings"/>
    </w:rPr>
  </w:style>
  <w:style w:type="character" w:customStyle="1" w:styleId="WW8Num10z0">
    <w:name w:val="WW8Num10z0"/>
    <w:rsid w:val="00D91646"/>
    <w:rPr>
      <w:rFonts w:ascii="Wingdings" w:hAnsi="Wingdings" w:cs="Wingdings"/>
    </w:rPr>
  </w:style>
  <w:style w:type="character" w:customStyle="1" w:styleId="Absatz-Standardschriftart">
    <w:name w:val="Absatz-Standardschriftart"/>
    <w:rsid w:val="00D91646"/>
  </w:style>
  <w:style w:type="character" w:customStyle="1" w:styleId="WW8Num1z0">
    <w:name w:val="WW8Num1z0"/>
    <w:rsid w:val="00D91646"/>
    <w:rPr>
      <w:rFonts w:ascii="Symbol" w:hAnsi="Symbol" w:cs="Symbol"/>
    </w:rPr>
  </w:style>
  <w:style w:type="character" w:customStyle="1" w:styleId="WW8Num1z1">
    <w:name w:val="WW8Num1z1"/>
    <w:rsid w:val="00D91646"/>
    <w:rPr>
      <w:rFonts w:ascii="Courier New" w:hAnsi="Courier New" w:cs="Courier New"/>
    </w:rPr>
  </w:style>
  <w:style w:type="character" w:customStyle="1" w:styleId="WW8Num1z2">
    <w:name w:val="WW8Num1z2"/>
    <w:rsid w:val="00D91646"/>
    <w:rPr>
      <w:rFonts w:ascii="Wingdings" w:hAnsi="Wingdings" w:cs="Wingdings"/>
    </w:rPr>
  </w:style>
  <w:style w:type="character" w:customStyle="1" w:styleId="WW8Num2z1">
    <w:name w:val="WW8Num2z1"/>
    <w:rsid w:val="00D91646"/>
    <w:rPr>
      <w:rFonts w:ascii="Courier New" w:hAnsi="Courier New" w:cs="Courier New"/>
    </w:rPr>
  </w:style>
  <w:style w:type="character" w:customStyle="1" w:styleId="WW8Num2z2">
    <w:name w:val="WW8Num2z2"/>
    <w:rsid w:val="00D91646"/>
    <w:rPr>
      <w:rFonts w:ascii="Wingdings" w:hAnsi="Wingdings" w:cs="Wingdings"/>
    </w:rPr>
  </w:style>
  <w:style w:type="character" w:customStyle="1" w:styleId="WW8Num3z1">
    <w:name w:val="WW8Num3z1"/>
    <w:rsid w:val="00D91646"/>
    <w:rPr>
      <w:rFonts w:ascii="Courier New" w:hAnsi="Courier New" w:cs="Courier New"/>
    </w:rPr>
  </w:style>
  <w:style w:type="character" w:customStyle="1" w:styleId="WW8Num3z3">
    <w:name w:val="WW8Num3z3"/>
    <w:rsid w:val="00D91646"/>
    <w:rPr>
      <w:rFonts w:ascii="Symbol" w:hAnsi="Symbol" w:cs="Symbol"/>
    </w:rPr>
  </w:style>
  <w:style w:type="character" w:customStyle="1" w:styleId="WW8Num4z1">
    <w:name w:val="WW8Num4z1"/>
    <w:rsid w:val="00D91646"/>
    <w:rPr>
      <w:rFonts w:ascii="Courier New" w:hAnsi="Courier New" w:cs="Courier New"/>
    </w:rPr>
  </w:style>
  <w:style w:type="character" w:customStyle="1" w:styleId="WW8Num4z2">
    <w:name w:val="WW8Num4z2"/>
    <w:rsid w:val="00D91646"/>
    <w:rPr>
      <w:rFonts w:ascii="Wingdings" w:hAnsi="Wingdings" w:cs="Wingdings"/>
    </w:rPr>
  </w:style>
  <w:style w:type="character" w:customStyle="1" w:styleId="WW8Num5z1">
    <w:name w:val="WW8Num5z1"/>
    <w:rsid w:val="00D91646"/>
    <w:rPr>
      <w:rFonts w:ascii="Courier New" w:hAnsi="Courier New" w:cs="Courier New"/>
    </w:rPr>
  </w:style>
  <w:style w:type="character" w:customStyle="1" w:styleId="WW8Num5z3">
    <w:name w:val="WW8Num5z3"/>
    <w:rsid w:val="00D91646"/>
    <w:rPr>
      <w:rFonts w:ascii="Symbol" w:hAnsi="Symbol" w:cs="Symbol"/>
    </w:rPr>
  </w:style>
  <w:style w:type="character" w:customStyle="1" w:styleId="WW8Num6z1">
    <w:name w:val="WW8Num6z1"/>
    <w:rsid w:val="00D91646"/>
    <w:rPr>
      <w:rFonts w:ascii="Courier New" w:hAnsi="Courier New" w:cs="Courier New"/>
    </w:rPr>
  </w:style>
  <w:style w:type="character" w:customStyle="1" w:styleId="WW8Num6z3">
    <w:name w:val="WW8Num6z3"/>
    <w:rsid w:val="00D91646"/>
    <w:rPr>
      <w:rFonts w:ascii="Symbol" w:hAnsi="Symbol" w:cs="Symbol"/>
    </w:rPr>
  </w:style>
  <w:style w:type="character" w:customStyle="1" w:styleId="WW8Num7z1">
    <w:name w:val="WW8Num7z1"/>
    <w:rsid w:val="00D91646"/>
    <w:rPr>
      <w:rFonts w:ascii="Courier New" w:hAnsi="Courier New" w:cs="Courier New"/>
    </w:rPr>
  </w:style>
  <w:style w:type="character" w:customStyle="1" w:styleId="WW8Num7z3">
    <w:name w:val="WW8Num7z3"/>
    <w:rsid w:val="00D91646"/>
    <w:rPr>
      <w:rFonts w:ascii="Symbol" w:hAnsi="Symbol" w:cs="Symbol"/>
    </w:rPr>
  </w:style>
  <w:style w:type="character" w:customStyle="1" w:styleId="WW8Num10z1">
    <w:name w:val="WW8Num10z1"/>
    <w:rsid w:val="00D91646"/>
    <w:rPr>
      <w:rFonts w:ascii="Courier New" w:hAnsi="Courier New" w:cs="Courier New"/>
    </w:rPr>
  </w:style>
  <w:style w:type="character" w:customStyle="1" w:styleId="WW8Num10z3">
    <w:name w:val="WW8Num10z3"/>
    <w:rsid w:val="00D91646"/>
    <w:rPr>
      <w:rFonts w:ascii="Symbol" w:hAnsi="Symbol" w:cs="Symbol"/>
    </w:rPr>
  </w:style>
  <w:style w:type="character" w:customStyle="1" w:styleId="WW8Num11z0">
    <w:name w:val="WW8Num11z0"/>
    <w:rsid w:val="00D91646"/>
    <w:rPr>
      <w:rFonts w:ascii="Wingdings" w:hAnsi="Wingdings" w:cs="Wingdings"/>
    </w:rPr>
  </w:style>
  <w:style w:type="character" w:customStyle="1" w:styleId="WW8Num11z1">
    <w:name w:val="WW8Num11z1"/>
    <w:rsid w:val="00D91646"/>
    <w:rPr>
      <w:rFonts w:ascii="Courier New" w:hAnsi="Courier New" w:cs="Courier New"/>
    </w:rPr>
  </w:style>
  <w:style w:type="character" w:customStyle="1" w:styleId="WW8Num11z3">
    <w:name w:val="WW8Num11z3"/>
    <w:rsid w:val="00D91646"/>
    <w:rPr>
      <w:rFonts w:ascii="Symbol" w:hAnsi="Symbol" w:cs="Symbol"/>
    </w:rPr>
  </w:style>
  <w:style w:type="character" w:customStyle="1" w:styleId="WW8Num12z0">
    <w:name w:val="WW8Num12z0"/>
    <w:rsid w:val="00D91646"/>
    <w:rPr>
      <w:rFonts w:ascii="Wingdings" w:hAnsi="Wingdings" w:cs="Wingdings"/>
    </w:rPr>
  </w:style>
  <w:style w:type="character" w:customStyle="1" w:styleId="WW8Num12z1">
    <w:name w:val="WW8Num12z1"/>
    <w:rsid w:val="00D91646"/>
    <w:rPr>
      <w:rFonts w:ascii="Courier New" w:hAnsi="Courier New" w:cs="Courier New"/>
    </w:rPr>
  </w:style>
  <w:style w:type="character" w:customStyle="1" w:styleId="WW8Num12z3">
    <w:name w:val="WW8Num12z3"/>
    <w:rsid w:val="00D91646"/>
    <w:rPr>
      <w:rFonts w:ascii="Symbol" w:hAnsi="Symbol" w:cs="Symbol"/>
    </w:rPr>
  </w:style>
  <w:style w:type="character" w:styleId="Hyperlink">
    <w:name w:val="Hyperlink"/>
    <w:basedOn w:val="DefaultParagraphFont"/>
    <w:rsid w:val="00D91646"/>
    <w:rPr>
      <w:color w:val="0000FF"/>
      <w:u w:val="single"/>
    </w:rPr>
  </w:style>
  <w:style w:type="character" w:customStyle="1" w:styleId="content1">
    <w:name w:val="content1"/>
    <w:basedOn w:val="DefaultParagraphFont"/>
    <w:rsid w:val="00D91646"/>
    <w:rPr>
      <w:rFonts w:ascii="Verdana" w:hAnsi="Verdana" w:cs="Verdana"/>
      <w:b w:val="0"/>
      <w:bCs w:val="0"/>
      <w:strike w:val="0"/>
      <w:dstrike w:val="0"/>
      <w:sz w:val="21"/>
      <w:szCs w:val="21"/>
      <w:u w:val="none"/>
    </w:rPr>
  </w:style>
  <w:style w:type="character" w:styleId="FollowedHyperlink">
    <w:name w:val="FollowedHyperlink"/>
    <w:basedOn w:val="DefaultParagraphFont"/>
    <w:rsid w:val="00D91646"/>
    <w:rPr>
      <w:color w:val="800080"/>
      <w:u w:val="single"/>
    </w:rPr>
  </w:style>
  <w:style w:type="character" w:styleId="SubtleReference">
    <w:name w:val="Subtle Reference"/>
    <w:uiPriority w:val="31"/>
    <w:qFormat/>
    <w:rsid w:val="00347594"/>
    <w:rPr>
      <w:b/>
      <w:b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594"/>
    <w:rPr>
      <w:i/>
      <w:iCs/>
      <w:color w:val="4F81BD" w:themeColor="accent1"/>
      <w:sz w:val="20"/>
      <w:szCs w:val="20"/>
    </w:rPr>
  </w:style>
  <w:style w:type="character" w:customStyle="1" w:styleId="FooterChar">
    <w:name w:val="Footer Char"/>
    <w:basedOn w:val="DefaultParagraphFont"/>
    <w:rsid w:val="00D91646"/>
    <w:rPr>
      <w:sz w:val="24"/>
      <w:szCs w:val="24"/>
      <w:lang w:val="en-GB"/>
    </w:rPr>
  </w:style>
  <w:style w:type="character" w:styleId="Emphasis">
    <w:name w:val="Emphasis"/>
    <w:uiPriority w:val="20"/>
    <w:qFormat/>
    <w:rsid w:val="00347594"/>
    <w:rPr>
      <w:caps/>
      <w:color w:val="243F60" w:themeColor="accent1" w:themeShade="7F"/>
      <w:spacing w:val="5"/>
    </w:rPr>
  </w:style>
  <w:style w:type="character" w:customStyle="1" w:styleId="BalloonTextChar">
    <w:name w:val="Balloon Text Char"/>
    <w:basedOn w:val="DefaultParagraphFont"/>
    <w:rsid w:val="00D91646"/>
    <w:rPr>
      <w:rFonts w:ascii="Tahoma" w:hAnsi="Tahoma" w:cs="Tahoma"/>
      <w:sz w:val="16"/>
      <w:szCs w:val="16"/>
      <w:lang w:val="en-GB"/>
    </w:rPr>
  </w:style>
  <w:style w:type="character" w:customStyle="1" w:styleId="Quotation">
    <w:name w:val="Quotation"/>
    <w:rsid w:val="00D91646"/>
    <w:rPr>
      <w:i/>
      <w:iCs/>
    </w:rPr>
  </w:style>
  <w:style w:type="paragraph" w:customStyle="1" w:styleId="Heading">
    <w:name w:val="Heading"/>
    <w:basedOn w:val="Normal"/>
    <w:next w:val="BodyText"/>
    <w:rsid w:val="00D91646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D91646"/>
    <w:pPr>
      <w:spacing w:after="120"/>
    </w:pPr>
  </w:style>
  <w:style w:type="paragraph" w:styleId="List">
    <w:name w:val="List"/>
    <w:basedOn w:val="BodyText"/>
    <w:rsid w:val="00D91646"/>
    <w:rPr>
      <w:rFonts w:cs="Lohit Hindi"/>
    </w:rPr>
  </w:style>
  <w:style w:type="paragraph" w:styleId="Caption">
    <w:name w:val="caption"/>
    <w:basedOn w:val="Normal"/>
    <w:next w:val="Normal"/>
    <w:uiPriority w:val="35"/>
    <w:unhideWhenUsed/>
    <w:qFormat/>
    <w:rsid w:val="00347594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rsid w:val="00D91646"/>
    <w:pPr>
      <w:suppressLineNumbers/>
    </w:pPr>
    <w:rPr>
      <w:rFonts w:cs="Lohit Hindi"/>
    </w:rPr>
  </w:style>
  <w:style w:type="paragraph" w:customStyle="1" w:styleId="Achievement">
    <w:name w:val="Achievement"/>
    <w:basedOn w:val="BodyText"/>
    <w:rsid w:val="00D91646"/>
    <w:pPr>
      <w:spacing w:after="60" w:line="240" w:lineRule="atLeast"/>
      <w:jc w:val="both"/>
    </w:pPr>
    <w:rPr>
      <w:rFonts w:ascii="Garamond" w:hAnsi="Garamond" w:cs="Garamond"/>
      <w:sz w:val="22"/>
    </w:rPr>
  </w:style>
  <w:style w:type="paragraph" w:styleId="Header">
    <w:name w:val="header"/>
    <w:basedOn w:val="Normal"/>
    <w:rsid w:val="00D91646"/>
  </w:style>
  <w:style w:type="paragraph" w:customStyle="1" w:styleId="JobTitle">
    <w:name w:val="Job Title"/>
    <w:next w:val="Achievement"/>
    <w:rsid w:val="00D91646"/>
    <w:pPr>
      <w:suppressAutoHyphens/>
      <w:spacing w:before="40" w:after="40" w:line="220" w:lineRule="atLeast"/>
    </w:pPr>
    <w:rPr>
      <w:rFonts w:ascii="Garamond" w:hAnsi="Garamond" w:cs="Garamond"/>
      <w:i/>
      <w:spacing w:val="5"/>
      <w:sz w:val="23"/>
      <w:lang w:eastAsia="ar-SA"/>
    </w:rPr>
  </w:style>
  <w:style w:type="paragraph" w:customStyle="1" w:styleId="Char">
    <w:name w:val="Char"/>
    <w:basedOn w:val="Normal"/>
    <w:rsid w:val="00D91646"/>
    <w:pPr>
      <w:spacing w:after="160" w:line="240" w:lineRule="exact"/>
    </w:pPr>
    <w:rPr>
      <w:rFonts w:ascii="Verdana" w:hAnsi="Verdana" w:cs="Verdan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59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paragraph" w:styleId="Footer">
    <w:name w:val="footer"/>
    <w:basedOn w:val="Normal"/>
    <w:rsid w:val="00D91646"/>
  </w:style>
  <w:style w:type="paragraph" w:styleId="BalloonText">
    <w:name w:val="Balloon Text"/>
    <w:basedOn w:val="Normal"/>
    <w:rsid w:val="00D91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594"/>
    <w:pPr>
      <w:ind w:left="720"/>
      <w:contextualSpacing/>
    </w:pPr>
  </w:style>
  <w:style w:type="paragraph" w:customStyle="1" w:styleId="TableContents">
    <w:name w:val="Table Contents"/>
    <w:basedOn w:val="Normal"/>
    <w:rsid w:val="00D91646"/>
    <w:pPr>
      <w:suppressLineNumbers/>
    </w:pPr>
  </w:style>
  <w:style w:type="paragraph" w:customStyle="1" w:styleId="TableHeading">
    <w:name w:val="Table Heading"/>
    <w:basedOn w:val="TableContents"/>
    <w:rsid w:val="00D91646"/>
    <w:pPr>
      <w:jc w:val="center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47594"/>
    <w:rPr>
      <w:caps/>
      <w:color w:val="243F60" w:themeColor="accent1" w:themeShade="7F"/>
      <w:spacing w:val="15"/>
    </w:rPr>
  </w:style>
  <w:style w:type="character" w:customStyle="1" w:styleId="tgc">
    <w:name w:val="_tgc"/>
    <w:basedOn w:val="DefaultParagraphFont"/>
    <w:rsid w:val="001E6EAA"/>
  </w:style>
  <w:style w:type="paragraph" w:customStyle="1" w:styleId="Header1">
    <w:name w:val="Header1"/>
    <w:rsid w:val="009C1B1B"/>
    <w:pPr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rsid w:val="009C1B1B"/>
  </w:style>
  <w:style w:type="paragraph" w:customStyle="1" w:styleId="Body">
    <w:name w:val="Body"/>
    <w:rsid w:val="00E33C07"/>
    <w:pPr>
      <w:suppressAutoHyphens/>
    </w:pPr>
    <w:rPr>
      <w:rFonts w:eastAsia="Arial Unicode MS" w:cs="Arial Unicode MS"/>
      <w:color w:val="000000"/>
      <w:sz w:val="24"/>
      <w:szCs w:val="24"/>
      <w:u w:color="000000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34759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594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759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47594"/>
    <w:rPr>
      <w:caps/>
      <w:spacing w:val="15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59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59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59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59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59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594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59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759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4759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34759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759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475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7594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34759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47594"/>
    <w:rPr>
      <w:b/>
      <w:bCs/>
      <w:caps/>
      <w:color w:val="243F60" w:themeColor="accent1" w:themeShade="7F"/>
      <w:spacing w:val="10"/>
    </w:rPr>
  </w:style>
  <w:style w:type="character" w:styleId="IntenseReference">
    <w:name w:val="Intense Reference"/>
    <w:uiPriority w:val="32"/>
    <w:qFormat/>
    <w:rsid w:val="0034759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4759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75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ioindiashop.com/" TargetMode="External"/><Relationship Id="rId13" Type="http://schemas.openxmlformats.org/officeDocument/2006/relationships/hyperlink" Target="https://www.vardaanhealthca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adyrabbit.in/" TargetMode="External"/><Relationship Id="rId12" Type="http://schemas.openxmlformats.org/officeDocument/2006/relationships/hyperlink" Target="https://www.vardaa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irr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shtijewel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ahamusicstore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Manish S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Manish S</dc:title>
  <dc:creator>Pool2</dc:creator>
  <cp:lastModifiedBy>HD</cp:lastModifiedBy>
  <cp:revision>9</cp:revision>
  <cp:lastPrinted>2009-05-02T01:29:00Z</cp:lastPrinted>
  <dcterms:created xsi:type="dcterms:W3CDTF">2024-01-17T08:47:00Z</dcterms:created>
  <dcterms:modified xsi:type="dcterms:W3CDTF">2025-01-10T09:04:00Z</dcterms:modified>
</cp:coreProperties>
</file>